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afff3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fff3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fff3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afff3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228"/>
        <w:gridCol w:w="2228"/>
        <w:gridCol w:w="2228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fff3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fff3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afff3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F160A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F160A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bookmarkStart w:id="0" w:name="_GoBack" w:colFirst="0" w:colLast="3"/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0C5073" w:rsidP="000528AD">
            <w:pPr>
              <w:shd w:val="clear" w:color="auto" w:fill="FFFFFF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 POLITÉCNICA DE MADRID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0C507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 MADRID05</w:t>
            </w: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0C5073" w:rsidP="000528AD">
            <w:pPr>
              <w:shd w:val="clear" w:color="auto" w:fill="FFFFFF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Ramiro de Maeztu,7 28040 Madrid</w:t>
            </w: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0C5073" w:rsidP="000528AD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5E4056">
              <w:rPr>
                <w:rFonts w:ascii="Verdana" w:hAnsi="Verdana" w:cs="Arial"/>
                <w:b/>
                <w:color w:val="17365D" w:themeColor="text2" w:themeShade="BF"/>
                <w:sz w:val="20"/>
                <w:lang w:val="en-GB"/>
              </w:rPr>
              <w:t>SPAIN / ES</w:t>
            </w: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0C5073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Dolores AJATES International Relations Officer</w:t>
            </w: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0C5073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dolores.aabellan@upm.es</w:t>
            </w:r>
          </w:p>
        </w:tc>
      </w:tr>
      <w:bookmarkEnd w:id="0"/>
    </w:tbl>
    <w:p w:rsidR="00D2071E" w:rsidRPr="00A941C9" w:rsidRDefault="00D2071E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fff3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F85DEA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F85DEA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F85DEA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F85DEA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fff3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fff3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43B" w:rsidRDefault="00CA443B">
      <w:r>
        <w:separator/>
      </w:r>
    </w:p>
  </w:endnote>
  <w:endnote w:type="continuationSeparator" w:id="0">
    <w:p w:rsidR="00CA443B" w:rsidRDefault="00CA443B">
      <w:r>
        <w:continuationSeparator/>
      </w:r>
    </w:p>
  </w:endnote>
  <w:endnote w:id="1">
    <w:p w:rsidR="00AA696D" w:rsidRPr="002F549E" w:rsidRDefault="00AA696D" w:rsidP="00AA696D">
      <w:pPr>
        <w:pStyle w:val="af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7967A9" w:rsidRPr="002F549E" w:rsidRDefault="007967A9" w:rsidP="00B223B0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2F549E" w:rsidRDefault="00A568F8" w:rsidP="00B223B0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2F549E" w:rsidRDefault="007967A9" w:rsidP="00B223B0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aff7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F8532D" w:rsidRPr="002F549E" w:rsidRDefault="00F8532D" w:rsidP="001C5CC2">
      <w:pPr>
        <w:pStyle w:val="af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2F549E">
        <w:rPr>
          <w:rFonts w:ascii="Verdana" w:hAnsi="Verdana"/>
          <w:sz w:val="16"/>
          <w:szCs w:val="16"/>
          <w:lang w:val="en-GB"/>
        </w:rPr>
        <w:t xml:space="preserve">are 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2F549E">
          <w:rPr>
            <w:rStyle w:val="aff7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aff7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aff7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aff7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:rsidR="00153B61" w:rsidRPr="004208DA" w:rsidRDefault="00153B61" w:rsidP="00B223B0">
      <w:pPr>
        <w:pStyle w:val="af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F160AA">
        <w:pPr>
          <w:pStyle w:val="af1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0C50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af1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43B" w:rsidRDefault="00CA443B">
      <w:r>
        <w:separator/>
      </w:r>
    </w:p>
  </w:footnote>
  <w:footnote w:type="continuationSeparator" w:id="0">
    <w:p w:rsidR="00CA443B" w:rsidRDefault="00CA44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D22628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F160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F160AA"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4097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0C5073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highlight w:val="yellow"/>
                          <w:lang w:val="en-GB"/>
                        </w:rPr>
                        <w:t>Participant’s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ru-RU" w:eastAsia="ru-R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af4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af4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hideSpellingErrors/>
  <w:hideGrammaticalErrors/>
  <w:proofState w:spelling="clean" w:grammar="clean"/>
  <w:attachedTemplate r:id="rId1"/>
  <w:stylePaneFormatFilter w:val="3F01"/>
  <w:defaultTabStop w:val="720"/>
  <w:hyphenationZone w:val="425"/>
  <w:defaultTableStyle w:val="affb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28AD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07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B4C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315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5FAD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43B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0AA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rsid w:val="00F160AA"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2"/>
    <w:qFormat/>
    <w:rsid w:val="00F160AA"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rsid w:val="00F160AA"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rsid w:val="00F160AA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rsid w:val="00F160AA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rsid w:val="00F160AA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rsid w:val="00F160AA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rsid w:val="00F160AA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rsid w:val="00F160AA"/>
    <w:pPr>
      <w:ind w:left="482"/>
    </w:pPr>
  </w:style>
  <w:style w:type="paragraph" w:customStyle="1" w:styleId="Text2">
    <w:name w:val="Text 2"/>
    <w:basedOn w:val="a1"/>
    <w:rsid w:val="00F160AA"/>
    <w:pPr>
      <w:tabs>
        <w:tab w:val="left" w:pos="2302"/>
      </w:tabs>
      <w:ind w:left="1202"/>
    </w:pPr>
  </w:style>
  <w:style w:type="paragraph" w:customStyle="1" w:styleId="Text3">
    <w:name w:val="Text 3"/>
    <w:basedOn w:val="a1"/>
    <w:rsid w:val="00F160AA"/>
    <w:pPr>
      <w:tabs>
        <w:tab w:val="left" w:pos="2302"/>
      </w:tabs>
      <w:ind w:left="1202"/>
    </w:pPr>
  </w:style>
  <w:style w:type="paragraph" w:customStyle="1" w:styleId="Text4">
    <w:name w:val="Text 4"/>
    <w:basedOn w:val="a1"/>
    <w:rsid w:val="00F160AA"/>
    <w:pPr>
      <w:tabs>
        <w:tab w:val="left" w:pos="2302"/>
      </w:tabs>
      <w:ind w:left="1202"/>
    </w:pPr>
  </w:style>
  <w:style w:type="paragraph" w:customStyle="1" w:styleId="Address">
    <w:name w:val="Address"/>
    <w:basedOn w:val="a1"/>
    <w:rsid w:val="00F160AA"/>
    <w:pPr>
      <w:spacing w:after="0"/>
      <w:jc w:val="left"/>
    </w:pPr>
  </w:style>
  <w:style w:type="paragraph" w:customStyle="1" w:styleId="AddressTL">
    <w:name w:val="AddressTL"/>
    <w:basedOn w:val="a1"/>
    <w:next w:val="a1"/>
    <w:rsid w:val="00F160AA"/>
    <w:pPr>
      <w:spacing w:after="720"/>
      <w:jc w:val="left"/>
    </w:pPr>
  </w:style>
  <w:style w:type="paragraph" w:customStyle="1" w:styleId="AddressTR">
    <w:name w:val="AddressTR"/>
    <w:basedOn w:val="a1"/>
    <w:next w:val="a1"/>
    <w:rsid w:val="00F160AA"/>
    <w:pPr>
      <w:spacing w:after="720"/>
      <w:ind w:left="5103"/>
      <w:jc w:val="left"/>
    </w:pPr>
  </w:style>
  <w:style w:type="paragraph" w:styleId="a5">
    <w:name w:val="Block Text"/>
    <w:basedOn w:val="a1"/>
    <w:rsid w:val="00F160AA"/>
    <w:pPr>
      <w:spacing w:after="120"/>
      <w:ind w:left="1440" w:right="1440"/>
    </w:pPr>
  </w:style>
  <w:style w:type="paragraph" w:styleId="a6">
    <w:name w:val="Body Text"/>
    <w:basedOn w:val="a1"/>
    <w:rsid w:val="00F160AA"/>
    <w:pPr>
      <w:spacing w:after="120"/>
    </w:pPr>
  </w:style>
  <w:style w:type="paragraph" w:styleId="22">
    <w:name w:val="Body Text 2"/>
    <w:basedOn w:val="a1"/>
    <w:rsid w:val="00F160AA"/>
    <w:pPr>
      <w:spacing w:after="120" w:line="480" w:lineRule="auto"/>
    </w:pPr>
  </w:style>
  <w:style w:type="paragraph" w:styleId="33">
    <w:name w:val="Body Text 3"/>
    <w:basedOn w:val="a1"/>
    <w:rsid w:val="00F160AA"/>
    <w:pPr>
      <w:spacing w:after="120"/>
    </w:pPr>
    <w:rPr>
      <w:sz w:val="16"/>
    </w:rPr>
  </w:style>
  <w:style w:type="paragraph" w:styleId="a7">
    <w:name w:val="Body Text First Indent"/>
    <w:basedOn w:val="a6"/>
    <w:rsid w:val="00F160AA"/>
    <w:pPr>
      <w:ind w:firstLine="210"/>
    </w:pPr>
  </w:style>
  <w:style w:type="paragraph" w:styleId="a8">
    <w:name w:val="Body Text Indent"/>
    <w:basedOn w:val="a1"/>
    <w:rsid w:val="00F160AA"/>
    <w:pPr>
      <w:spacing w:after="120"/>
      <w:ind w:left="283"/>
    </w:pPr>
  </w:style>
  <w:style w:type="paragraph" w:styleId="23">
    <w:name w:val="Body Text First Indent 2"/>
    <w:basedOn w:val="a8"/>
    <w:rsid w:val="00F160AA"/>
    <w:pPr>
      <w:ind w:firstLine="210"/>
    </w:pPr>
  </w:style>
  <w:style w:type="paragraph" w:styleId="24">
    <w:name w:val="Body Text Indent 2"/>
    <w:basedOn w:val="a1"/>
    <w:rsid w:val="00F160AA"/>
    <w:pPr>
      <w:spacing w:after="120" w:line="480" w:lineRule="auto"/>
      <w:ind w:left="283"/>
    </w:pPr>
  </w:style>
  <w:style w:type="paragraph" w:styleId="34">
    <w:name w:val="Body Text Indent 3"/>
    <w:basedOn w:val="a1"/>
    <w:rsid w:val="00F160AA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rsid w:val="00F160AA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rsid w:val="00F160AA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rsid w:val="00F160AA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rsid w:val="00F160AA"/>
    <w:pPr>
      <w:ind w:left="4252"/>
    </w:pPr>
  </w:style>
  <w:style w:type="paragraph" w:styleId="ab">
    <w:name w:val="annotation text"/>
    <w:basedOn w:val="a1"/>
    <w:link w:val="ac"/>
    <w:rsid w:val="00F160AA"/>
    <w:rPr>
      <w:sz w:val="20"/>
    </w:rPr>
  </w:style>
  <w:style w:type="paragraph" w:styleId="ad">
    <w:name w:val="Date"/>
    <w:basedOn w:val="a1"/>
    <w:next w:val="References"/>
    <w:rsid w:val="00F160AA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rsid w:val="00F160AA"/>
    <w:pPr>
      <w:ind w:left="5103"/>
      <w:jc w:val="left"/>
    </w:pPr>
    <w:rPr>
      <w:sz w:val="20"/>
    </w:rPr>
  </w:style>
  <w:style w:type="paragraph" w:styleId="ae">
    <w:name w:val="Document Map"/>
    <w:basedOn w:val="a1"/>
    <w:semiHidden/>
    <w:rsid w:val="00F160AA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rsid w:val="00F160AA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rsid w:val="00F160AA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f">
    <w:name w:val="endnote text"/>
    <w:basedOn w:val="a1"/>
    <w:semiHidden/>
    <w:rsid w:val="00F160AA"/>
    <w:rPr>
      <w:sz w:val="20"/>
    </w:rPr>
  </w:style>
  <w:style w:type="paragraph" w:styleId="af0">
    <w:name w:val="envelope address"/>
    <w:basedOn w:val="a1"/>
    <w:rsid w:val="00F160AA"/>
    <w:pPr>
      <w:framePr w:w="7920" w:h="1980" w:hRule="exact" w:hSpace="180" w:wrap="auto" w:hAnchor="page" w:xAlign="center" w:yAlign="bottom"/>
      <w:spacing w:after="0"/>
    </w:pPr>
  </w:style>
  <w:style w:type="paragraph" w:styleId="25">
    <w:name w:val="envelope return"/>
    <w:basedOn w:val="a1"/>
    <w:rsid w:val="00F160AA"/>
    <w:pPr>
      <w:spacing w:after="0"/>
    </w:pPr>
    <w:rPr>
      <w:sz w:val="20"/>
    </w:rPr>
  </w:style>
  <w:style w:type="paragraph" w:styleId="af1">
    <w:name w:val="footer"/>
    <w:basedOn w:val="a1"/>
    <w:link w:val="af2"/>
    <w:uiPriority w:val="99"/>
    <w:rsid w:val="00F160AA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af3">
    <w:name w:val="footnote text"/>
    <w:basedOn w:val="a1"/>
    <w:rsid w:val="00F160AA"/>
    <w:pPr>
      <w:ind w:left="357" w:hanging="357"/>
    </w:pPr>
    <w:rPr>
      <w:sz w:val="20"/>
    </w:rPr>
  </w:style>
  <w:style w:type="paragraph" w:styleId="af4">
    <w:name w:val="header"/>
    <w:basedOn w:val="a1"/>
    <w:link w:val="af5"/>
    <w:uiPriority w:val="99"/>
    <w:rsid w:val="00F160AA"/>
    <w:pPr>
      <w:tabs>
        <w:tab w:val="center" w:pos="4153"/>
        <w:tab w:val="right" w:pos="8306"/>
      </w:tabs>
    </w:pPr>
    <w:rPr>
      <w:lang/>
    </w:rPr>
  </w:style>
  <w:style w:type="paragraph" w:styleId="10">
    <w:name w:val="index 1"/>
    <w:basedOn w:val="a1"/>
    <w:next w:val="a1"/>
    <w:autoRedefine/>
    <w:semiHidden/>
    <w:rsid w:val="00F160AA"/>
    <w:pPr>
      <w:ind w:left="240" w:hanging="240"/>
    </w:pPr>
  </w:style>
  <w:style w:type="paragraph" w:styleId="26">
    <w:name w:val="index 2"/>
    <w:basedOn w:val="a1"/>
    <w:next w:val="a1"/>
    <w:autoRedefine/>
    <w:semiHidden/>
    <w:rsid w:val="00F160AA"/>
    <w:pPr>
      <w:ind w:left="480" w:hanging="240"/>
    </w:pPr>
  </w:style>
  <w:style w:type="paragraph" w:styleId="35">
    <w:name w:val="index 3"/>
    <w:basedOn w:val="a1"/>
    <w:next w:val="a1"/>
    <w:autoRedefine/>
    <w:semiHidden/>
    <w:rsid w:val="00F160AA"/>
    <w:pPr>
      <w:ind w:left="720" w:hanging="240"/>
    </w:pPr>
  </w:style>
  <w:style w:type="paragraph" w:styleId="42">
    <w:name w:val="index 4"/>
    <w:basedOn w:val="a1"/>
    <w:next w:val="a1"/>
    <w:autoRedefine/>
    <w:semiHidden/>
    <w:rsid w:val="00F160AA"/>
    <w:pPr>
      <w:ind w:left="960" w:hanging="240"/>
    </w:pPr>
  </w:style>
  <w:style w:type="paragraph" w:styleId="52">
    <w:name w:val="index 5"/>
    <w:basedOn w:val="a1"/>
    <w:next w:val="a1"/>
    <w:autoRedefine/>
    <w:semiHidden/>
    <w:rsid w:val="00F160AA"/>
    <w:pPr>
      <w:ind w:left="1200" w:hanging="240"/>
    </w:pPr>
  </w:style>
  <w:style w:type="paragraph" w:styleId="60">
    <w:name w:val="index 6"/>
    <w:basedOn w:val="a1"/>
    <w:next w:val="a1"/>
    <w:autoRedefine/>
    <w:semiHidden/>
    <w:rsid w:val="00F160AA"/>
    <w:pPr>
      <w:ind w:left="1440" w:hanging="240"/>
    </w:pPr>
  </w:style>
  <w:style w:type="paragraph" w:styleId="70">
    <w:name w:val="index 7"/>
    <w:basedOn w:val="a1"/>
    <w:next w:val="a1"/>
    <w:autoRedefine/>
    <w:semiHidden/>
    <w:rsid w:val="00F160AA"/>
    <w:pPr>
      <w:ind w:left="1680" w:hanging="240"/>
    </w:pPr>
  </w:style>
  <w:style w:type="paragraph" w:styleId="80">
    <w:name w:val="index 8"/>
    <w:basedOn w:val="a1"/>
    <w:next w:val="a1"/>
    <w:autoRedefine/>
    <w:semiHidden/>
    <w:rsid w:val="00F160AA"/>
    <w:pPr>
      <w:ind w:left="1920" w:hanging="240"/>
    </w:pPr>
  </w:style>
  <w:style w:type="paragraph" w:styleId="90">
    <w:name w:val="index 9"/>
    <w:basedOn w:val="a1"/>
    <w:next w:val="a1"/>
    <w:autoRedefine/>
    <w:semiHidden/>
    <w:rsid w:val="00F160AA"/>
    <w:pPr>
      <w:ind w:left="2160" w:hanging="240"/>
    </w:pPr>
  </w:style>
  <w:style w:type="paragraph" w:styleId="af6">
    <w:name w:val="index heading"/>
    <w:basedOn w:val="a1"/>
    <w:next w:val="10"/>
    <w:semiHidden/>
    <w:rsid w:val="00F160AA"/>
    <w:rPr>
      <w:rFonts w:ascii="Arial" w:hAnsi="Arial"/>
      <w:b/>
    </w:rPr>
  </w:style>
  <w:style w:type="paragraph" w:styleId="af7">
    <w:name w:val="List"/>
    <w:basedOn w:val="a1"/>
    <w:rsid w:val="00F160AA"/>
    <w:pPr>
      <w:ind w:left="283" w:hanging="283"/>
    </w:pPr>
  </w:style>
  <w:style w:type="paragraph" w:styleId="27">
    <w:name w:val="List 2"/>
    <w:basedOn w:val="a1"/>
    <w:rsid w:val="00F160AA"/>
    <w:pPr>
      <w:ind w:left="566" w:hanging="283"/>
    </w:pPr>
  </w:style>
  <w:style w:type="paragraph" w:styleId="36">
    <w:name w:val="List 3"/>
    <w:basedOn w:val="a1"/>
    <w:rsid w:val="00F160AA"/>
    <w:pPr>
      <w:ind w:left="849" w:hanging="283"/>
    </w:pPr>
  </w:style>
  <w:style w:type="paragraph" w:styleId="43">
    <w:name w:val="List 4"/>
    <w:basedOn w:val="a1"/>
    <w:rsid w:val="00F160AA"/>
    <w:pPr>
      <w:ind w:left="1132" w:hanging="283"/>
    </w:pPr>
  </w:style>
  <w:style w:type="paragraph" w:styleId="53">
    <w:name w:val="List 5"/>
    <w:basedOn w:val="a1"/>
    <w:rsid w:val="00F160AA"/>
    <w:pPr>
      <w:ind w:left="1415" w:hanging="283"/>
    </w:pPr>
  </w:style>
  <w:style w:type="paragraph" w:styleId="a0">
    <w:name w:val="List Bullet"/>
    <w:basedOn w:val="a1"/>
    <w:rsid w:val="00F160AA"/>
    <w:pPr>
      <w:numPr>
        <w:numId w:val="4"/>
      </w:numPr>
    </w:pPr>
  </w:style>
  <w:style w:type="paragraph" w:styleId="21">
    <w:name w:val="List Bullet 2"/>
    <w:basedOn w:val="Text2"/>
    <w:rsid w:val="00F160AA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rsid w:val="00F160AA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rsid w:val="00F160AA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rsid w:val="00F160AA"/>
    <w:pPr>
      <w:numPr>
        <w:numId w:val="1"/>
      </w:numPr>
    </w:pPr>
  </w:style>
  <w:style w:type="paragraph" w:styleId="af8">
    <w:name w:val="List Continue"/>
    <w:basedOn w:val="a1"/>
    <w:rsid w:val="00F160AA"/>
    <w:pPr>
      <w:spacing w:after="120"/>
      <w:ind w:left="283"/>
    </w:pPr>
  </w:style>
  <w:style w:type="paragraph" w:styleId="28">
    <w:name w:val="List Continue 2"/>
    <w:basedOn w:val="a1"/>
    <w:rsid w:val="00F160AA"/>
    <w:pPr>
      <w:spacing w:after="120"/>
      <w:ind w:left="566"/>
    </w:pPr>
  </w:style>
  <w:style w:type="paragraph" w:styleId="37">
    <w:name w:val="List Continue 3"/>
    <w:basedOn w:val="a1"/>
    <w:rsid w:val="00F160AA"/>
    <w:pPr>
      <w:spacing w:after="120"/>
      <w:ind w:left="849"/>
    </w:pPr>
  </w:style>
  <w:style w:type="paragraph" w:styleId="44">
    <w:name w:val="List Continue 4"/>
    <w:basedOn w:val="a1"/>
    <w:rsid w:val="00F160AA"/>
    <w:pPr>
      <w:spacing w:after="120"/>
      <w:ind w:left="1132"/>
    </w:pPr>
  </w:style>
  <w:style w:type="paragraph" w:styleId="54">
    <w:name w:val="List Continue 5"/>
    <w:basedOn w:val="a1"/>
    <w:rsid w:val="00F160AA"/>
    <w:pPr>
      <w:spacing w:after="120"/>
      <w:ind w:left="1415"/>
    </w:pPr>
  </w:style>
  <w:style w:type="paragraph" w:styleId="a">
    <w:name w:val="List Number"/>
    <w:basedOn w:val="a1"/>
    <w:rsid w:val="00F160AA"/>
    <w:pPr>
      <w:numPr>
        <w:numId w:val="14"/>
      </w:numPr>
    </w:pPr>
  </w:style>
  <w:style w:type="paragraph" w:styleId="2">
    <w:name w:val="List Number 2"/>
    <w:basedOn w:val="Text2"/>
    <w:rsid w:val="00F160AA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rsid w:val="00F160AA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rsid w:val="00F160AA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rsid w:val="00F160AA"/>
    <w:pPr>
      <w:numPr>
        <w:numId w:val="2"/>
      </w:numPr>
    </w:pPr>
  </w:style>
  <w:style w:type="paragraph" w:styleId="af9">
    <w:name w:val="macro"/>
    <w:semiHidden/>
    <w:rsid w:val="00F160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a">
    <w:name w:val="Message Header"/>
    <w:basedOn w:val="a1"/>
    <w:rsid w:val="00F160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b">
    <w:name w:val="Normal Indent"/>
    <w:basedOn w:val="a1"/>
    <w:link w:val="afc"/>
    <w:rsid w:val="00F160AA"/>
    <w:pPr>
      <w:ind w:left="720"/>
    </w:pPr>
    <w:rPr>
      <w:lang/>
    </w:rPr>
  </w:style>
  <w:style w:type="paragraph" w:styleId="afd">
    <w:name w:val="Note Heading"/>
    <w:basedOn w:val="a1"/>
    <w:next w:val="a1"/>
    <w:rsid w:val="00F160AA"/>
  </w:style>
  <w:style w:type="paragraph" w:customStyle="1" w:styleId="NoteHead">
    <w:name w:val="NoteHead"/>
    <w:basedOn w:val="a1"/>
    <w:next w:val="Subject"/>
    <w:rsid w:val="00F160AA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rsid w:val="00F160AA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rsid w:val="00F160AA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rsid w:val="00F160AA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rsid w:val="00F160AA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rsid w:val="00F160AA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rsid w:val="00F160AA"/>
    <w:pPr>
      <w:keepNext w:val="0"/>
      <w:outlineLvl w:val="9"/>
    </w:pPr>
  </w:style>
  <w:style w:type="paragraph" w:customStyle="1" w:styleId="PartTitle">
    <w:name w:val="PartTitle"/>
    <w:basedOn w:val="a1"/>
    <w:next w:val="ChapterTitle"/>
    <w:rsid w:val="00F160AA"/>
    <w:pPr>
      <w:keepNext/>
      <w:pageBreakBefore/>
      <w:spacing w:after="480"/>
      <w:jc w:val="center"/>
    </w:pPr>
    <w:rPr>
      <w:b/>
      <w:sz w:val="36"/>
    </w:rPr>
  </w:style>
  <w:style w:type="paragraph" w:styleId="afe">
    <w:name w:val="Plain Text"/>
    <w:basedOn w:val="a1"/>
    <w:rsid w:val="00F160AA"/>
    <w:rPr>
      <w:rFonts w:ascii="Courier New" w:hAnsi="Courier New"/>
      <w:sz w:val="20"/>
    </w:rPr>
  </w:style>
  <w:style w:type="paragraph" w:styleId="aff">
    <w:name w:val="Salutation"/>
    <w:basedOn w:val="a1"/>
    <w:next w:val="a1"/>
    <w:rsid w:val="00F160AA"/>
  </w:style>
  <w:style w:type="paragraph" w:styleId="aff0">
    <w:name w:val="Signature"/>
    <w:basedOn w:val="a1"/>
    <w:next w:val="Enclosures"/>
    <w:rsid w:val="00F160AA"/>
    <w:pPr>
      <w:tabs>
        <w:tab w:val="left" w:pos="5103"/>
      </w:tabs>
      <w:spacing w:before="1200" w:after="0"/>
      <w:ind w:left="5103"/>
      <w:jc w:val="center"/>
    </w:pPr>
  </w:style>
  <w:style w:type="paragraph" w:styleId="aff1">
    <w:name w:val="Subtitle"/>
    <w:basedOn w:val="a1"/>
    <w:rsid w:val="00F160AA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rsid w:val="00F160AA"/>
    <w:pPr>
      <w:jc w:val="center"/>
    </w:pPr>
    <w:rPr>
      <w:b/>
      <w:sz w:val="40"/>
    </w:rPr>
  </w:style>
  <w:style w:type="paragraph" w:customStyle="1" w:styleId="SubTitle2">
    <w:name w:val="SubTitle 2"/>
    <w:basedOn w:val="a1"/>
    <w:rsid w:val="00F160AA"/>
    <w:pPr>
      <w:jc w:val="center"/>
    </w:pPr>
    <w:rPr>
      <w:b/>
      <w:sz w:val="32"/>
    </w:rPr>
  </w:style>
  <w:style w:type="paragraph" w:styleId="aff2">
    <w:name w:val="table of authorities"/>
    <w:basedOn w:val="a1"/>
    <w:next w:val="a1"/>
    <w:semiHidden/>
    <w:rsid w:val="00F160AA"/>
    <w:pPr>
      <w:ind w:left="240" w:hanging="240"/>
    </w:pPr>
  </w:style>
  <w:style w:type="paragraph" w:styleId="aff3">
    <w:name w:val="table of figures"/>
    <w:basedOn w:val="a1"/>
    <w:next w:val="a1"/>
    <w:semiHidden/>
    <w:rsid w:val="00F160AA"/>
    <w:pPr>
      <w:ind w:left="480" w:hanging="480"/>
    </w:pPr>
  </w:style>
  <w:style w:type="paragraph" w:styleId="aff4">
    <w:name w:val="Title"/>
    <w:basedOn w:val="a1"/>
    <w:next w:val="SubTitle1"/>
    <w:rsid w:val="00F160AA"/>
    <w:pPr>
      <w:spacing w:after="480"/>
      <w:jc w:val="center"/>
    </w:pPr>
    <w:rPr>
      <w:b/>
      <w:kern w:val="28"/>
      <w:sz w:val="48"/>
    </w:rPr>
  </w:style>
  <w:style w:type="paragraph" w:styleId="aff5">
    <w:name w:val="toa heading"/>
    <w:basedOn w:val="a1"/>
    <w:next w:val="a1"/>
    <w:semiHidden/>
    <w:rsid w:val="00F160AA"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rsid w:val="00F160AA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9">
    <w:name w:val="toc 2"/>
    <w:basedOn w:val="a1"/>
    <w:next w:val="a1"/>
    <w:semiHidden/>
    <w:rsid w:val="00F160AA"/>
    <w:pPr>
      <w:tabs>
        <w:tab w:val="right" w:leader="dot" w:pos="8640"/>
      </w:tabs>
      <w:spacing w:before="60" w:after="60"/>
      <w:ind w:left="1077" w:right="720" w:hanging="595"/>
    </w:pPr>
  </w:style>
  <w:style w:type="paragraph" w:styleId="38">
    <w:name w:val="toc 3"/>
    <w:basedOn w:val="a1"/>
    <w:next w:val="a1"/>
    <w:semiHidden/>
    <w:rsid w:val="00F160AA"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rsid w:val="00F160AA"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rsid w:val="00F160AA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rsid w:val="00F160AA"/>
    <w:pPr>
      <w:ind w:left="1200"/>
    </w:pPr>
  </w:style>
  <w:style w:type="paragraph" w:styleId="71">
    <w:name w:val="toc 7"/>
    <w:basedOn w:val="a1"/>
    <w:next w:val="a1"/>
    <w:autoRedefine/>
    <w:semiHidden/>
    <w:rsid w:val="00F160AA"/>
    <w:pPr>
      <w:ind w:left="1440"/>
    </w:pPr>
  </w:style>
  <w:style w:type="paragraph" w:styleId="81">
    <w:name w:val="toc 8"/>
    <w:basedOn w:val="a1"/>
    <w:next w:val="a1"/>
    <w:autoRedefine/>
    <w:semiHidden/>
    <w:rsid w:val="00F160AA"/>
    <w:pPr>
      <w:ind w:left="1680"/>
    </w:pPr>
  </w:style>
  <w:style w:type="paragraph" w:styleId="91">
    <w:name w:val="toc 9"/>
    <w:basedOn w:val="a1"/>
    <w:next w:val="a1"/>
    <w:autoRedefine/>
    <w:semiHidden/>
    <w:rsid w:val="00F160AA"/>
    <w:pPr>
      <w:ind w:left="1920"/>
    </w:pPr>
  </w:style>
  <w:style w:type="paragraph" w:customStyle="1" w:styleId="YReferences">
    <w:name w:val="YReferences"/>
    <w:basedOn w:val="a1"/>
    <w:next w:val="a1"/>
    <w:rsid w:val="00F160AA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160AA"/>
    <w:pPr>
      <w:numPr>
        <w:numId w:val="5"/>
      </w:numPr>
    </w:pPr>
  </w:style>
  <w:style w:type="paragraph" w:customStyle="1" w:styleId="ListDash">
    <w:name w:val="List Dash"/>
    <w:basedOn w:val="a1"/>
    <w:rsid w:val="00F160AA"/>
    <w:pPr>
      <w:numPr>
        <w:numId w:val="9"/>
      </w:numPr>
    </w:pPr>
  </w:style>
  <w:style w:type="paragraph" w:customStyle="1" w:styleId="ListDash1">
    <w:name w:val="List Dash 1"/>
    <w:basedOn w:val="Text1"/>
    <w:rsid w:val="00F160AA"/>
    <w:pPr>
      <w:numPr>
        <w:numId w:val="10"/>
      </w:numPr>
    </w:pPr>
  </w:style>
  <w:style w:type="paragraph" w:customStyle="1" w:styleId="ListDash2">
    <w:name w:val="List Dash 2"/>
    <w:basedOn w:val="Text2"/>
    <w:rsid w:val="00F160AA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160AA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160AA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rsid w:val="00F160AA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rsid w:val="00F160AA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rsid w:val="00F160AA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160AA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160AA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160AA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160AA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160AA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160AA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160AA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160AA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160AA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160AA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160AA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160AA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160AA"/>
    <w:pPr>
      <w:numPr>
        <w:ilvl w:val="3"/>
        <w:numId w:val="18"/>
      </w:numPr>
      <w:tabs>
        <w:tab w:val="clear" w:pos="2302"/>
      </w:tabs>
    </w:pPr>
  </w:style>
  <w:style w:type="paragraph" w:styleId="aff6">
    <w:name w:val="TOC Heading"/>
    <w:basedOn w:val="a1"/>
    <w:next w:val="a1"/>
    <w:rsid w:val="00F160AA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rsid w:val="00F160AA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aff7">
    <w:name w:val="Hyperlink"/>
    <w:rsid w:val="006914AD"/>
    <w:rPr>
      <w:color w:val="0000FF"/>
      <w:u w:val="single"/>
    </w:rPr>
  </w:style>
  <w:style w:type="character" w:styleId="aff8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9">
    <w:name w:val="Balloon Text"/>
    <w:basedOn w:val="a1"/>
    <w:link w:val="affa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f2">
    <w:name w:val="Нижний колонтитул Знак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f2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af5">
    <w:name w:val="Верхний колонтитул Знак"/>
    <w:link w:val="af4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b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afc">
    <w:name w:val="Обычный отступ Знак"/>
    <w:link w:val="afb"/>
    <w:rsid w:val="007A4813"/>
    <w:rPr>
      <w:sz w:val="24"/>
      <w:lang w:val="fr-FR"/>
    </w:rPr>
  </w:style>
  <w:style w:type="character" w:customStyle="1" w:styleId="Bulletpoint1Char">
    <w:name w:val="Bullet point1 Char"/>
    <w:basedOn w:val="afc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b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b">
    <w:name w:val="Table Grid"/>
    <w:basedOn w:val="a3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Elegant"/>
    <w:basedOn w:val="a3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annotation reference"/>
    <w:unhideWhenUsed/>
    <w:rsid w:val="00F0066C"/>
    <w:rPr>
      <w:sz w:val="16"/>
      <w:szCs w:val="16"/>
    </w:rPr>
  </w:style>
  <w:style w:type="character" w:customStyle="1" w:styleId="ac">
    <w:name w:val="Текст примечания Знак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affa">
    <w:name w:val="Текст выноски Знак"/>
    <w:link w:val="aff9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e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f">
    <w:name w:val="annotation subject"/>
    <w:basedOn w:val="ab"/>
    <w:next w:val="ab"/>
    <w:link w:val="afff0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afff0">
    <w:name w:val="Тема примечания Знак"/>
    <w:link w:val="afff"/>
    <w:uiPriority w:val="99"/>
    <w:rsid w:val="00BA290F"/>
    <w:rPr>
      <w:b/>
      <w:bCs/>
      <w:lang w:eastAsia="ar-SA"/>
    </w:rPr>
  </w:style>
  <w:style w:type="paragraph" w:styleId="afff1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afff2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2">
    <w:name w:val="Заголовок 3 Знак"/>
    <w:link w:val="3"/>
    <w:rsid w:val="005D5129"/>
    <w:rPr>
      <w:i/>
      <w:sz w:val="24"/>
      <w:lang w:val="fr-FR" w:eastAsia="en-US"/>
    </w:rPr>
  </w:style>
  <w:style w:type="character" w:styleId="afff3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81311F3E-BA19-459D-AC0D-E65C3C27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</TotalTime>
  <Pages>3</Pages>
  <Words>466</Words>
  <Characters>2657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3117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mukatayeva.k</cp:lastModifiedBy>
  <cp:revision>4</cp:revision>
  <cp:lastPrinted>2013-11-06T08:46:00Z</cp:lastPrinted>
  <dcterms:created xsi:type="dcterms:W3CDTF">2018-01-08T11:43:00Z</dcterms:created>
  <dcterms:modified xsi:type="dcterms:W3CDTF">2020-01-10T04:46:00Z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